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5DBC286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6A2AC2">
        <w:rPr>
          <w:rFonts w:ascii="Verdana" w:hAnsi="Verdana" w:cs="Calibri"/>
          <w:i/>
          <w:lang w:val="en-GB"/>
        </w:rPr>
        <w:t>00</w:t>
      </w:r>
      <w:r w:rsidRPr="00490F95">
        <w:rPr>
          <w:rFonts w:ascii="Verdana" w:hAnsi="Verdana" w:cs="Calibri"/>
          <w:i/>
          <w:lang w:val="en-GB"/>
        </w:rPr>
        <w:t>/</w:t>
      </w:r>
      <w:r w:rsidR="0021757D">
        <w:rPr>
          <w:rFonts w:ascii="Verdana" w:hAnsi="Verdana" w:cs="Calibri"/>
          <w:i/>
          <w:lang w:val="en-GB"/>
        </w:rPr>
        <w:t>0</w:t>
      </w:r>
      <w:r w:rsidR="006A2AC2">
        <w:rPr>
          <w:rFonts w:ascii="Verdana" w:hAnsi="Verdana" w:cs="Calibri"/>
          <w:i/>
          <w:lang w:val="en-GB"/>
        </w:rPr>
        <w:t>0</w:t>
      </w:r>
      <w:r w:rsidRPr="00490F95">
        <w:rPr>
          <w:rFonts w:ascii="Verdana" w:hAnsi="Verdana" w:cs="Calibri"/>
          <w:i/>
          <w:lang w:val="en-GB"/>
        </w:rPr>
        <w:t>/</w:t>
      </w:r>
      <w:r w:rsidR="0021757D">
        <w:rPr>
          <w:rFonts w:ascii="Verdana" w:hAnsi="Verdana" w:cs="Calibri"/>
          <w:i/>
          <w:lang w:val="en-GB"/>
        </w:rPr>
        <w:t>202</w:t>
      </w:r>
      <w:r w:rsidR="006A2AC2">
        <w:rPr>
          <w:rFonts w:ascii="Verdana" w:hAnsi="Verdana" w:cs="Calibri"/>
          <w:i/>
          <w:lang w:val="en-GB"/>
        </w:rPr>
        <w:t>4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6A2AC2">
        <w:rPr>
          <w:rFonts w:ascii="Verdana" w:hAnsi="Verdana" w:cs="Calibri"/>
          <w:i/>
          <w:lang w:val="en-GB"/>
        </w:rPr>
        <w:t>00</w:t>
      </w:r>
      <w:r w:rsidR="0021757D">
        <w:rPr>
          <w:rFonts w:ascii="Verdana" w:hAnsi="Verdana" w:cs="Calibri"/>
          <w:i/>
          <w:lang w:val="en-GB"/>
        </w:rPr>
        <w:t>/</w:t>
      </w:r>
      <w:r w:rsidR="003B0AD1">
        <w:rPr>
          <w:rFonts w:ascii="Verdana" w:hAnsi="Verdana" w:cs="Calibri"/>
          <w:i/>
          <w:lang w:val="en-GB"/>
        </w:rPr>
        <w:t>0</w:t>
      </w:r>
      <w:r w:rsidR="006A2AC2">
        <w:rPr>
          <w:rFonts w:ascii="Verdana" w:hAnsi="Verdana" w:cs="Calibri"/>
          <w:i/>
          <w:lang w:val="en-GB"/>
        </w:rPr>
        <w:t>0</w:t>
      </w:r>
      <w:r w:rsidRPr="00490F95">
        <w:rPr>
          <w:rFonts w:ascii="Verdana" w:hAnsi="Verdana" w:cs="Calibri"/>
          <w:i/>
          <w:lang w:val="en-GB"/>
        </w:rPr>
        <w:t>/</w:t>
      </w:r>
      <w:r w:rsidR="0021757D">
        <w:rPr>
          <w:rFonts w:ascii="Verdana" w:hAnsi="Verdana" w:cs="Calibri"/>
          <w:i/>
          <w:lang w:val="en-GB"/>
        </w:rPr>
        <w:t>202</w:t>
      </w:r>
      <w:r w:rsidR="006A2AC2">
        <w:rPr>
          <w:rFonts w:ascii="Verdana" w:hAnsi="Verdana" w:cs="Calibri"/>
          <w:i/>
          <w:lang w:val="en-GB"/>
        </w:rPr>
        <w:t>4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0C261DA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</w:t>
      </w:r>
      <w:r w:rsidR="0021757D">
        <w:rPr>
          <w:rFonts w:ascii="Verdana" w:hAnsi="Verdana" w:cs="Calibri"/>
          <w:lang w:val="en-GB"/>
        </w:rPr>
        <w:t xml:space="preserve"> 5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1"/>
        <w:gridCol w:w="1884"/>
        <w:gridCol w:w="2227"/>
        <w:gridCol w:w="2870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34F3AA8" w:rsidR="00116FBB" w:rsidRPr="005E466D" w:rsidRDefault="00C30DD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F963C57" w:rsidR="007967A9" w:rsidRPr="005E466D" w:rsidRDefault="00C30D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45C7DF4A" w:rsidR="007967A9" w:rsidRPr="005E466D" w:rsidRDefault="00C30DD8" w:rsidP="00C30DD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D3A7E"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  <w:r w:rsidRPr="000D3A7E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Programmes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671B0649" w:rsidR="007967A9" w:rsidRPr="005E466D" w:rsidRDefault="00C30D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27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Rakowicka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9694AF2" w:rsidR="007967A9" w:rsidRPr="005E466D" w:rsidRDefault="00C30DD8" w:rsidP="00C30DD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0D3A7E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3E1F8FE" w:rsidR="007967A9" w:rsidRPr="005E466D" w:rsidRDefault="00C30D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="00F13009">
              <w:rPr>
                <w:rFonts w:ascii="Verdana" w:hAnsi="Verdana" w:cs="Arial"/>
                <w:color w:val="002060"/>
                <w:sz w:val="20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Coordianator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F58EC1A" w14:textId="77777777" w:rsidR="00C30DD8" w:rsidRDefault="00C30DD8" w:rsidP="00C30DD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wydmansr@uek.krakow.pl</w:t>
            </w:r>
          </w:p>
          <w:p w14:paraId="56E939FB" w14:textId="71669236" w:rsidR="007967A9" w:rsidRPr="005E466D" w:rsidRDefault="00C30DD8" w:rsidP="00C30D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+4812 2935415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F117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F117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217"/>
        <w:gridCol w:w="2267"/>
        <w:gridCol w:w="2094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65673453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1B162002" w:rsidR="00A75662" w:rsidRPr="007673FA" w:rsidRDefault="00A75662" w:rsidP="00E01CE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624D905" w:rsidR="00A75662" w:rsidRPr="007673FA" w:rsidRDefault="001932C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296A1E59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4055F65" w:rsidR="007967A9" w:rsidRPr="007673FA" w:rsidRDefault="007967A9" w:rsidP="00E01CE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1E189F7A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8AF27F8" w:rsidR="007967A9" w:rsidRPr="00EF398E" w:rsidRDefault="007967A9" w:rsidP="00E01CE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6F44A1EC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1757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A508" w14:textId="77777777" w:rsidR="00C84D6C" w:rsidRDefault="00C84D6C">
      <w:r>
        <w:separator/>
      </w:r>
    </w:p>
  </w:endnote>
  <w:endnote w:type="continuationSeparator" w:id="0">
    <w:p w14:paraId="4D3EBCB3" w14:textId="77777777" w:rsidR="00C84D6C" w:rsidRDefault="00C84D6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88D5" w14:textId="77777777" w:rsidR="00C84D6C" w:rsidRDefault="00C84D6C">
      <w:r>
        <w:separator/>
      </w:r>
    </w:p>
  </w:footnote>
  <w:footnote w:type="continuationSeparator" w:id="0">
    <w:p w14:paraId="13E635EE" w14:textId="77777777" w:rsidR="00C84D6C" w:rsidRDefault="00C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47359">
    <w:abstractNumId w:val="1"/>
  </w:num>
  <w:num w:numId="2" w16cid:durableId="840850587">
    <w:abstractNumId w:val="0"/>
  </w:num>
  <w:num w:numId="3" w16cid:durableId="343945522">
    <w:abstractNumId w:val="18"/>
  </w:num>
  <w:num w:numId="4" w16cid:durableId="610551541">
    <w:abstractNumId w:val="27"/>
  </w:num>
  <w:num w:numId="5" w16cid:durableId="147526144">
    <w:abstractNumId w:val="20"/>
  </w:num>
  <w:num w:numId="6" w16cid:durableId="86736217">
    <w:abstractNumId w:val="26"/>
  </w:num>
  <w:num w:numId="7" w16cid:durableId="1057314841">
    <w:abstractNumId w:val="41"/>
  </w:num>
  <w:num w:numId="8" w16cid:durableId="1110276859">
    <w:abstractNumId w:val="42"/>
  </w:num>
  <w:num w:numId="9" w16cid:durableId="221528352">
    <w:abstractNumId w:val="24"/>
  </w:num>
  <w:num w:numId="10" w16cid:durableId="1058089092">
    <w:abstractNumId w:val="40"/>
  </w:num>
  <w:num w:numId="11" w16cid:durableId="1771463345">
    <w:abstractNumId w:val="38"/>
  </w:num>
  <w:num w:numId="12" w16cid:durableId="1983849844">
    <w:abstractNumId w:val="30"/>
  </w:num>
  <w:num w:numId="13" w16cid:durableId="1302534966">
    <w:abstractNumId w:val="36"/>
  </w:num>
  <w:num w:numId="14" w16cid:durableId="518592013">
    <w:abstractNumId w:val="19"/>
  </w:num>
  <w:num w:numId="15" w16cid:durableId="1228760243">
    <w:abstractNumId w:val="25"/>
  </w:num>
  <w:num w:numId="16" w16cid:durableId="1786382792">
    <w:abstractNumId w:val="15"/>
  </w:num>
  <w:num w:numId="17" w16cid:durableId="458693530">
    <w:abstractNumId w:val="21"/>
  </w:num>
  <w:num w:numId="18" w16cid:durableId="218828492">
    <w:abstractNumId w:val="43"/>
  </w:num>
  <w:num w:numId="19" w16cid:durableId="987129627">
    <w:abstractNumId w:val="32"/>
  </w:num>
  <w:num w:numId="20" w16cid:durableId="1367950261">
    <w:abstractNumId w:val="17"/>
  </w:num>
  <w:num w:numId="21" w16cid:durableId="1622761263">
    <w:abstractNumId w:val="28"/>
  </w:num>
  <w:num w:numId="22" w16cid:durableId="547766901">
    <w:abstractNumId w:val="29"/>
  </w:num>
  <w:num w:numId="23" w16cid:durableId="1179271921">
    <w:abstractNumId w:val="31"/>
  </w:num>
  <w:num w:numId="24" w16cid:durableId="1080056310">
    <w:abstractNumId w:val="4"/>
  </w:num>
  <w:num w:numId="25" w16cid:durableId="1992362755">
    <w:abstractNumId w:val="7"/>
  </w:num>
  <w:num w:numId="26" w16cid:durableId="1152865068">
    <w:abstractNumId w:val="34"/>
  </w:num>
  <w:num w:numId="27" w16cid:durableId="111364438">
    <w:abstractNumId w:val="16"/>
  </w:num>
  <w:num w:numId="28" w16cid:durableId="72096308">
    <w:abstractNumId w:val="10"/>
  </w:num>
  <w:num w:numId="29" w16cid:durableId="241066932">
    <w:abstractNumId w:val="37"/>
  </w:num>
  <w:num w:numId="30" w16cid:durableId="746071355">
    <w:abstractNumId w:val="33"/>
  </w:num>
  <w:num w:numId="31" w16cid:durableId="1827866651">
    <w:abstractNumId w:val="23"/>
  </w:num>
  <w:num w:numId="32" w16cid:durableId="831412685">
    <w:abstractNumId w:val="12"/>
  </w:num>
  <w:num w:numId="33" w16cid:durableId="1118988807">
    <w:abstractNumId w:val="35"/>
  </w:num>
  <w:num w:numId="34" w16cid:durableId="1826165277">
    <w:abstractNumId w:val="13"/>
  </w:num>
  <w:num w:numId="35" w16cid:durableId="116606088">
    <w:abstractNumId w:val="14"/>
  </w:num>
  <w:num w:numId="36" w16cid:durableId="569656769">
    <w:abstractNumId w:val="11"/>
  </w:num>
  <w:num w:numId="37" w16cid:durableId="1460801835">
    <w:abstractNumId w:val="9"/>
  </w:num>
  <w:num w:numId="38" w16cid:durableId="1884171503">
    <w:abstractNumId w:val="35"/>
  </w:num>
  <w:num w:numId="39" w16cid:durableId="1001082972">
    <w:abstractNumId w:val="44"/>
  </w:num>
  <w:num w:numId="40" w16cid:durableId="1858729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6639272">
    <w:abstractNumId w:val="3"/>
  </w:num>
  <w:num w:numId="42" w16cid:durableId="6321732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3671990">
    <w:abstractNumId w:val="18"/>
  </w:num>
  <w:num w:numId="44" w16cid:durableId="29105856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2C6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5E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57D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1C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0AD1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578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AC2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01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4D1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DD8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D6C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70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CE8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009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256B8849-0737-44BD-A4E5-52538CD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84F48-03B7-48DF-B0BE-B46C54AB3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450</Words>
  <Characters>2832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3276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Małgorzata Trojanowska</cp:lastModifiedBy>
  <cp:revision>2</cp:revision>
  <cp:lastPrinted>2013-11-06T08:46:00Z</cp:lastPrinted>
  <dcterms:created xsi:type="dcterms:W3CDTF">2024-01-30T13:18:00Z</dcterms:created>
  <dcterms:modified xsi:type="dcterms:W3CDTF">2024-01-30T13:18:00Z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