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46"/>
        <w:gridCol w:w="1829"/>
        <w:gridCol w:w="2227"/>
        <w:gridCol w:w="2870"/>
      </w:tblGrid>
      <w:tr w:rsidR="00116FBB" w:rsidRPr="009F5B61" w14:paraId="56E939EA" w14:textId="77777777" w:rsidTr="00E83139">
        <w:trPr>
          <w:trHeight w:val="314"/>
        </w:trPr>
        <w:tc>
          <w:tcPr>
            <w:tcW w:w="1846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926" w:type="dxa"/>
            <w:gridSpan w:val="3"/>
            <w:shd w:val="clear" w:color="auto" w:fill="FFFFFF"/>
          </w:tcPr>
          <w:p w14:paraId="56E939E9" w14:textId="5C140598" w:rsidR="00116FBB" w:rsidRPr="005E466D" w:rsidRDefault="00E8313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15352">
              <w:rPr>
                <w:b/>
                <w:bCs/>
              </w:rPr>
              <w:t xml:space="preserve">Krakow </w:t>
            </w:r>
            <w:proofErr w:type="spellStart"/>
            <w:r w:rsidRPr="00E15352">
              <w:rPr>
                <w:b/>
                <w:bCs/>
              </w:rPr>
              <w:t>University</w:t>
            </w:r>
            <w:proofErr w:type="spellEnd"/>
            <w:r w:rsidRPr="00E15352">
              <w:rPr>
                <w:b/>
                <w:bCs/>
              </w:rPr>
              <w:t xml:space="preserve"> of </w:t>
            </w:r>
            <w:proofErr w:type="spellStart"/>
            <w:r w:rsidRPr="00E15352">
              <w:rPr>
                <w:b/>
                <w:bCs/>
              </w:rPr>
              <w:t>Economics</w:t>
            </w:r>
            <w:proofErr w:type="spellEnd"/>
          </w:p>
        </w:tc>
      </w:tr>
      <w:tr w:rsidR="00E83139" w:rsidRPr="005E466D" w14:paraId="56E939F1" w14:textId="77777777" w:rsidTr="00E83139">
        <w:trPr>
          <w:trHeight w:val="314"/>
        </w:trPr>
        <w:tc>
          <w:tcPr>
            <w:tcW w:w="1846" w:type="dxa"/>
            <w:shd w:val="clear" w:color="auto" w:fill="FFFFFF"/>
          </w:tcPr>
          <w:p w14:paraId="56E939EB" w14:textId="2A9960D0" w:rsidR="00E83139" w:rsidRPr="005E466D" w:rsidRDefault="00E83139" w:rsidP="00E8313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E83139" w:rsidRPr="005E466D" w:rsidRDefault="00E83139" w:rsidP="00E8313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E83139" w:rsidRPr="005E466D" w:rsidRDefault="00E83139" w:rsidP="00E8313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829" w:type="dxa"/>
            <w:shd w:val="clear" w:color="auto" w:fill="FFFFFF"/>
          </w:tcPr>
          <w:p w14:paraId="56E939EE" w14:textId="12CA0879" w:rsidR="00E83139" w:rsidRPr="005E466D" w:rsidRDefault="00E83139" w:rsidP="00E8313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117BC">
              <w:rPr>
                <w:szCs w:val="24"/>
                <w:lang w:val="en-US"/>
              </w:rPr>
              <w:t>PLKRAKOW04</w:t>
            </w:r>
          </w:p>
        </w:tc>
        <w:tc>
          <w:tcPr>
            <w:tcW w:w="2227" w:type="dxa"/>
            <w:shd w:val="clear" w:color="auto" w:fill="FFFFFF"/>
          </w:tcPr>
          <w:p w14:paraId="4A1B71F8" w14:textId="77777777" w:rsidR="00E83139" w:rsidRDefault="00E83139" w:rsidP="00E8313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E83139" w:rsidRPr="005E466D" w:rsidRDefault="00E83139" w:rsidP="00E8313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870" w:type="dxa"/>
            <w:shd w:val="clear" w:color="auto" w:fill="FFFFFF"/>
          </w:tcPr>
          <w:p w14:paraId="56E939F0" w14:textId="77777777" w:rsidR="00E83139" w:rsidRPr="005E466D" w:rsidRDefault="00E83139" w:rsidP="00E83139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83139" w:rsidRPr="005E466D" w14:paraId="56E939F6" w14:textId="77777777" w:rsidTr="00E83139">
        <w:trPr>
          <w:trHeight w:val="472"/>
        </w:trPr>
        <w:tc>
          <w:tcPr>
            <w:tcW w:w="1846" w:type="dxa"/>
            <w:shd w:val="clear" w:color="auto" w:fill="FFFFFF"/>
          </w:tcPr>
          <w:p w14:paraId="56E939F2" w14:textId="77777777" w:rsidR="00E83139" w:rsidRPr="005E466D" w:rsidRDefault="00E83139" w:rsidP="00E8313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1829" w:type="dxa"/>
            <w:shd w:val="clear" w:color="auto" w:fill="FFFFFF"/>
          </w:tcPr>
          <w:p w14:paraId="56E939F3" w14:textId="721BDF4B" w:rsidR="00E83139" w:rsidRPr="005E466D" w:rsidRDefault="00E83139" w:rsidP="00E8313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76B92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27 </w:t>
            </w:r>
            <w:proofErr w:type="spellStart"/>
            <w:r w:rsidRPr="00276B92">
              <w:rPr>
                <w:rFonts w:ascii="Verdana" w:hAnsi="Verdana" w:cs="Arial"/>
                <w:color w:val="002060"/>
                <w:sz w:val="20"/>
                <w:lang w:val="en-GB"/>
              </w:rPr>
              <w:t>Rakowicka</w:t>
            </w:r>
            <w:proofErr w:type="spellEnd"/>
            <w:r w:rsidRPr="00276B92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St</w:t>
            </w:r>
            <w:r w:rsidRPr="00276B92"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31-510 Krako0077</w:t>
            </w:r>
          </w:p>
        </w:tc>
        <w:tc>
          <w:tcPr>
            <w:tcW w:w="2227" w:type="dxa"/>
            <w:shd w:val="clear" w:color="auto" w:fill="FFFFFF"/>
          </w:tcPr>
          <w:p w14:paraId="56E939F4" w14:textId="77777777" w:rsidR="00E83139" w:rsidRPr="005E466D" w:rsidRDefault="00E83139" w:rsidP="00E8313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870" w:type="dxa"/>
            <w:shd w:val="clear" w:color="auto" w:fill="FFFFFF"/>
          </w:tcPr>
          <w:p w14:paraId="56E939F5" w14:textId="79F6D424" w:rsidR="00E83139" w:rsidRPr="005E466D" w:rsidRDefault="00E83139" w:rsidP="00E8313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0D3A7E">
              <w:rPr>
                <w:rFonts w:ascii="Verdana" w:hAnsi="Verdana" w:cs="Arial"/>
                <w:sz w:val="20"/>
                <w:lang w:val="en-GB"/>
              </w:rPr>
              <w:t>Poland/PL</w:t>
            </w:r>
          </w:p>
        </w:tc>
      </w:tr>
      <w:tr w:rsidR="00E83139" w:rsidRPr="005E466D" w14:paraId="56E939FC" w14:textId="77777777" w:rsidTr="00E83139">
        <w:trPr>
          <w:trHeight w:val="811"/>
        </w:trPr>
        <w:tc>
          <w:tcPr>
            <w:tcW w:w="1846" w:type="dxa"/>
            <w:shd w:val="clear" w:color="auto" w:fill="FFFFFF"/>
          </w:tcPr>
          <w:p w14:paraId="56E939F7" w14:textId="77777777" w:rsidR="00E83139" w:rsidRPr="005E466D" w:rsidRDefault="00E83139" w:rsidP="00E8313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1829" w:type="dxa"/>
            <w:shd w:val="clear" w:color="auto" w:fill="FFFFFF"/>
          </w:tcPr>
          <w:p w14:paraId="56E939F8" w14:textId="7A872379" w:rsidR="00E83139" w:rsidRPr="005E466D" w:rsidRDefault="00E83139" w:rsidP="00E8313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76B92">
              <w:rPr>
                <w:rFonts w:ascii="Verdana" w:hAnsi="Verdana" w:cs="Arial"/>
                <w:color w:val="002060"/>
                <w:sz w:val="20"/>
                <w:lang w:val="en-GB"/>
              </w:rPr>
              <w:t>Renata Wydmańska</w:t>
            </w:r>
            <w:r w:rsidRPr="00276B92">
              <w:rPr>
                <w:rFonts w:ascii="Verdana" w:hAnsi="Verdana" w:cs="Arial"/>
                <w:color w:val="002060"/>
                <w:sz w:val="20"/>
                <w:lang w:val="en-GB"/>
              </w:rPr>
              <w:br/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Staff </w:t>
            </w:r>
            <w:r w:rsidRPr="00276B92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Exchange </w:t>
            </w:r>
            <w:r w:rsidRPr="00276B92">
              <w:rPr>
                <w:rFonts w:ascii="Verdana" w:hAnsi="Verdana" w:cs="Arial"/>
                <w:color w:val="002060"/>
                <w:sz w:val="20"/>
                <w:lang w:val="en-GB"/>
              </w:rPr>
              <w:br/>
            </w:r>
            <w:proofErr w:type="spellStart"/>
            <w:r w:rsidRPr="00276B92">
              <w:rPr>
                <w:rFonts w:ascii="Verdana" w:hAnsi="Verdana" w:cs="Arial"/>
                <w:color w:val="002060"/>
                <w:sz w:val="20"/>
                <w:lang w:val="en-GB"/>
              </w:rPr>
              <w:t>Coordianator</w:t>
            </w:r>
            <w:proofErr w:type="spellEnd"/>
          </w:p>
        </w:tc>
        <w:tc>
          <w:tcPr>
            <w:tcW w:w="2227" w:type="dxa"/>
            <w:shd w:val="clear" w:color="auto" w:fill="FFFFFF"/>
          </w:tcPr>
          <w:p w14:paraId="56E939F9" w14:textId="77777777" w:rsidR="00E83139" w:rsidRDefault="00E83139" w:rsidP="00E8313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E83139" w:rsidRPr="00C17AB2" w:rsidRDefault="00E83139" w:rsidP="00E8313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870" w:type="dxa"/>
            <w:shd w:val="clear" w:color="auto" w:fill="FFFFFF"/>
          </w:tcPr>
          <w:p w14:paraId="38751773" w14:textId="77777777" w:rsidR="00E83139" w:rsidRDefault="00E83139" w:rsidP="00E83139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20"/>
                <w:lang w:val="fr-BE"/>
              </w:rPr>
              <w:t>wydmansr@uek.krakow.pl</w:t>
            </w:r>
          </w:p>
          <w:p w14:paraId="56E939FB" w14:textId="7F11618D" w:rsidR="00E83139" w:rsidRPr="005E466D" w:rsidRDefault="00E83139" w:rsidP="00E8313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20"/>
                <w:lang w:val="fr-BE"/>
              </w:rPr>
              <w:t>+4812 2935415</w:t>
            </w:r>
          </w:p>
        </w:tc>
      </w:tr>
      <w:tr w:rsidR="00E83139" w:rsidRPr="005F0E76" w14:paraId="56E93A03" w14:textId="77777777" w:rsidTr="00E83139">
        <w:trPr>
          <w:trHeight w:val="811"/>
        </w:trPr>
        <w:tc>
          <w:tcPr>
            <w:tcW w:w="1846" w:type="dxa"/>
            <w:shd w:val="clear" w:color="auto" w:fill="FFFFFF"/>
          </w:tcPr>
          <w:p w14:paraId="56E939FD" w14:textId="582199A4" w:rsidR="00E83139" w:rsidRPr="00474BE2" w:rsidRDefault="00E83139" w:rsidP="00E8313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E83139" w:rsidRPr="005E466D" w:rsidRDefault="00E83139" w:rsidP="00E8313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829" w:type="dxa"/>
            <w:shd w:val="clear" w:color="auto" w:fill="FFFFFF"/>
          </w:tcPr>
          <w:p w14:paraId="56E93A00" w14:textId="77777777" w:rsidR="00E83139" w:rsidRPr="005E466D" w:rsidRDefault="00E83139" w:rsidP="00E8313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7" w:type="dxa"/>
            <w:shd w:val="clear" w:color="auto" w:fill="FFFFFF"/>
          </w:tcPr>
          <w:p w14:paraId="1FC07922" w14:textId="3DE992A5" w:rsidR="00E83139" w:rsidRPr="00782942" w:rsidRDefault="00E83139" w:rsidP="00E83139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E83139" w:rsidRPr="00F8532D" w:rsidRDefault="00E83139" w:rsidP="00E8313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870" w:type="dxa"/>
            <w:shd w:val="clear" w:color="auto" w:fill="FFFFFF"/>
          </w:tcPr>
          <w:p w14:paraId="7F97F706" w14:textId="7F2D7F52" w:rsidR="00E83139" w:rsidRDefault="00A434E6" w:rsidP="00E8313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3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83139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E83139" w:rsidRPr="00F8532D" w:rsidRDefault="00A434E6" w:rsidP="00E8313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3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83139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83139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EA0E2" w14:textId="77777777" w:rsidR="00BE27B6" w:rsidRDefault="00BE27B6">
      <w:r>
        <w:separator/>
      </w:r>
    </w:p>
  </w:endnote>
  <w:endnote w:type="continuationSeparator" w:id="0">
    <w:p w14:paraId="08F034A5" w14:textId="77777777" w:rsidR="00BE27B6" w:rsidRDefault="00BE27B6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E83139" w:rsidRPr="002F549E" w:rsidRDefault="00E8313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>
        <w:rPr>
          <w:rFonts w:ascii="Verdana" w:hAnsi="Verdana"/>
          <w:b/>
          <w:sz w:val="16"/>
          <w:szCs w:val="16"/>
          <w:lang w:val="en-GB"/>
        </w:rPr>
        <w:t>c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E83139" w:rsidRPr="002F549E" w:rsidRDefault="00E8313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F2CD2" w14:textId="77777777" w:rsidR="00BE27B6" w:rsidRDefault="00BE27B6">
      <w:r>
        <w:separator/>
      </w:r>
    </w:p>
  </w:footnote>
  <w:footnote w:type="continuationSeparator" w:id="0">
    <w:p w14:paraId="3682B40B" w14:textId="77777777" w:rsidR="00BE27B6" w:rsidRDefault="00BE2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5B18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0F74"/>
    <w:rsid w:val="001E13D3"/>
    <w:rsid w:val="001E5361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4A6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4B12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485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B7D04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67D8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3A13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2EB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62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E6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7B6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20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3139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457</Words>
  <Characters>2854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3305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Renata Wydmańska</cp:lastModifiedBy>
  <cp:revision>2</cp:revision>
  <cp:lastPrinted>2013-11-06T08:46:00Z</cp:lastPrinted>
  <dcterms:created xsi:type="dcterms:W3CDTF">2024-12-09T12:29:00Z</dcterms:created>
  <dcterms:modified xsi:type="dcterms:W3CDTF">2024-12-09T12:29:00Z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