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Pr="004D218F" w:rsidRDefault="001166B5" w:rsidP="0054733D">
      <w:pPr>
        <w:tabs>
          <w:tab w:val="right" w:pos="8280"/>
        </w:tabs>
        <w:spacing w:after="0"/>
        <w:ind w:right="-22"/>
        <w:contextualSpacing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Pr="0054733D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18"/>
          <w:szCs w:val="18"/>
          <w:lang w:val="en-GB"/>
        </w:rPr>
      </w:pPr>
      <w:r w:rsidRPr="0054733D">
        <w:rPr>
          <w:rFonts w:ascii="Verdana" w:hAnsi="Verdana" w:cs="Calibri"/>
          <w:sz w:val="18"/>
          <w:szCs w:val="18"/>
          <w:lang w:val="en-GB"/>
        </w:rPr>
        <w:t xml:space="preserve">Planned period of the </w:t>
      </w:r>
      <w:r w:rsidR="00743F98" w:rsidRPr="0054733D">
        <w:rPr>
          <w:rFonts w:ascii="Verdana" w:hAnsi="Verdana" w:cs="Calibri"/>
          <w:sz w:val="18"/>
          <w:szCs w:val="18"/>
          <w:lang w:val="en-GB"/>
        </w:rPr>
        <w:t xml:space="preserve">physical </w:t>
      </w:r>
      <w:r w:rsidR="00346C0E" w:rsidRPr="0054733D">
        <w:rPr>
          <w:rFonts w:ascii="Verdana" w:hAnsi="Verdana" w:cs="Calibri"/>
          <w:sz w:val="18"/>
          <w:szCs w:val="18"/>
          <w:lang w:val="en-GB"/>
        </w:rPr>
        <w:t>mobility</w:t>
      </w:r>
      <w:r w:rsidRPr="0054733D">
        <w:rPr>
          <w:rFonts w:ascii="Verdana" w:hAnsi="Verdana" w:cs="Calibri"/>
          <w:sz w:val="18"/>
          <w:szCs w:val="18"/>
          <w:lang w:val="en-GB"/>
        </w:rPr>
        <w:t xml:space="preserve">: from </w:t>
      </w:r>
      <w:r w:rsidRPr="0054733D">
        <w:rPr>
          <w:rFonts w:ascii="Verdana" w:hAnsi="Verdana" w:cs="Calibri"/>
          <w:i/>
          <w:sz w:val="18"/>
          <w:szCs w:val="18"/>
          <w:lang w:val="en-GB"/>
        </w:rPr>
        <w:t>[day/month/year]</w:t>
      </w:r>
      <w:r w:rsidR="00743F98" w:rsidRPr="0054733D">
        <w:rPr>
          <w:rFonts w:ascii="Verdana" w:hAnsi="Verdana" w:cs="Calibri"/>
          <w:sz w:val="18"/>
          <w:szCs w:val="18"/>
          <w:lang w:val="en-GB"/>
        </w:rPr>
        <w:t xml:space="preserve"> to</w:t>
      </w:r>
      <w:r w:rsidRPr="0054733D">
        <w:rPr>
          <w:rFonts w:ascii="Verdana" w:hAnsi="Verdana" w:cs="Calibri"/>
          <w:sz w:val="18"/>
          <w:szCs w:val="18"/>
          <w:lang w:val="en-GB"/>
        </w:rPr>
        <w:t xml:space="preserve"> </w:t>
      </w:r>
      <w:r w:rsidRPr="0054733D">
        <w:rPr>
          <w:rFonts w:ascii="Verdana" w:hAnsi="Verdana" w:cs="Calibri"/>
          <w:i/>
          <w:sz w:val="18"/>
          <w:szCs w:val="18"/>
          <w:lang w:val="en-GB"/>
        </w:rPr>
        <w:t>[day/month/year]</w:t>
      </w:r>
    </w:p>
    <w:p w14:paraId="2D8D8A40" w14:textId="77777777" w:rsidR="00490F95" w:rsidRPr="0054733D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8"/>
          <w:szCs w:val="18"/>
          <w:lang w:val="en-GB"/>
        </w:rPr>
      </w:pPr>
    </w:p>
    <w:p w14:paraId="05D39490" w14:textId="7C0D78E0" w:rsidR="00252D45" w:rsidRPr="0054733D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8"/>
          <w:szCs w:val="18"/>
          <w:lang w:val="en-GB"/>
        </w:rPr>
      </w:pPr>
      <w:r w:rsidRPr="0054733D">
        <w:rPr>
          <w:rFonts w:ascii="Verdana" w:hAnsi="Verdana" w:cs="Calibri"/>
          <w:sz w:val="18"/>
          <w:szCs w:val="18"/>
          <w:lang w:val="en-GB"/>
        </w:rPr>
        <w:t>Duration</w:t>
      </w:r>
      <w:r w:rsidR="00B96BA4" w:rsidRPr="0054733D">
        <w:rPr>
          <w:rFonts w:ascii="Verdana" w:hAnsi="Verdana" w:cs="Calibri"/>
          <w:sz w:val="18"/>
          <w:szCs w:val="18"/>
          <w:lang w:val="en-GB"/>
        </w:rPr>
        <w:t xml:space="preserve"> of physical mobility</w:t>
      </w:r>
      <w:r w:rsidRPr="0054733D">
        <w:rPr>
          <w:rFonts w:ascii="Verdana" w:hAnsi="Verdana" w:cs="Calibri"/>
          <w:sz w:val="18"/>
          <w:szCs w:val="18"/>
          <w:lang w:val="en-GB"/>
        </w:rPr>
        <w:t xml:space="preserve"> (days) – excluding travel days: …………………. </w:t>
      </w:r>
    </w:p>
    <w:p w14:paraId="013E523E" w14:textId="77777777" w:rsidR="00743F98" w:rsidRPr="0054733D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sz w:val="18"/>
          <w:szCs w:val="18"/>
          <w:lang w:val="en-GB"/>
        </w:rPr>
      </w:pPr>
    </w:p>
    <w:p w14:paraId="3B3E2CD3" w14:textId="4F70B1BF" w:rsidR="00743F98" w:rsidRPr="0054733D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18"/>
          <w:szCs w:val="18"/>
          <w:lang w:val="en-GB"/>
        </w:rPr>
      </w:pPr>
      <w:r w:rsidRPr="0054733D">
        <w:rPr>
          <w:rFonts w:ascii="Verdana" w:hAnsi="Verdana" w:cs="Calibri"/>
          <w:sz w:val="18"/>
          <w:szCs w:val="18"/>
          <w:lang w:val="en-GB"/>
        </w:rPr>
        <w:t xml:space="preserve">If applicable, planned period of the virtual component: from </w:t>
      </w:r>
      <w:r w:rsidRPr="0054733D">
        <w:rPr>
          <w:rFonts w:ascii="Verdana" w:hAnsi="Verdana" w:cs="Calibri"/>
          <w:i/>
          <w:sz w:val="18"/>
          <w:szCs w:val="18"/>
          <w:lang w:val="en-GB"/>
        </w:rPr>
        <w:t>[day/month/year]</w:t>
      </w:r>
      <w:r w:rsidRPr="0054733D">
        <w:rPr>
          <w:rFonts w:ascii="Verdana" w:hAnsi="Verdana" w:cs="Calibri"/>
          <w:sz w:val="18"/>
          <w:szCs w:val="18"/>
          <w:lang w:val="en-GB"/>
        </w:rPr>
        <w:t xml:space="preserve"> to </w:t>
      </w:r>
      <w:r w:rsidRPr="0054733D">
        <w:rPr>
          <w:rFonts w:ascii="Verdana" w:hAnsi="Verdana" w:cs="Calibri"/>
          <w:i/>
          <w:sz w:val="18"/>
          <w:szCs w:val="18"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FB4F013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54733D">
              <w:rPr>
                <w:rFonts w:ascii="Verdana" w:hAnsi="Verdana" w:cs="Arial"/>
                <w:sz w:val="20"/>
                <w:lang w:val="en-GB"/>
              </w:rPr>
              <w:t>2</w:t>
            </w:r>
            <w:r w:rsidR="00EB1C55">
              <w:rPr>
                <w:rFonts w:ascii="Verdana" w:hAnsi="Verdana" w:cs="Arial"/>
                <w:sz w:val="20"/>
                <w:lang w:val="en-GB"/>
              </w:rPr>
              <w:t>4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54733D">
              <w:rPr>
                <w:rFonts w:ascii="Verdana" w:hAnsi="Verdana" w:cs="Arial"/>
                <w:sz w:val="20"/>
                <w:lang w:val="en-GB"/>
              </w:rPr>
              <w:t>2</w:t>
            </w:r>
            <w:r w:rsidR="00EB1C55">
              <w:rPr>
                <w:rFonts w:ascii="Verdana" w:hAnsi="Verdana" w:cs="Arial"/>
                <w:sz w:val="20"/>
                <w:lang w:val="en-GB"/>
              </w:rPr>
              <w:t>5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557E08B0" w:rsidR="00116FBB" w:rsidRPr="00BC1D80" w:rsidRDefault="0054733D" w:rsidP="0054733D">
            <w:pPr>
              <w:shd w:val="clear" w:color="auto" w:fill="FFFFFF"/>
              <w:tabs>
                <w:tab w:val="left" w:pos="472"/>
              </w:tabs>
              <w:ind w:right="-993"/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ab/>
            </w:r>
            <w:r w:rsidRPr="00BC1D80"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  <w:t>Krakow University of Economics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80B0201" w:rsidR="007967A9" w:rsidRPr="005E466D" w:rsidRDefault="0054733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KRAKOW04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625732CA" w14:textId="12998432" w:rsidR="0054733D" w:rsidRPr="0054733D" w:rsidRDefault="0054733D" w:rsidP="0054733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International</w:t>
            </w:r>
          </w:p>
          <w:p w14:paraId="56E939F0" w14:textId="46445463" w:rsidR="007967A9" w:rsidRPr="005E466D" w:rsidRDefault="0054733D" w:rsidP="0054733D">
            <w:pPr>
              <w:shd w:val="clear" w:color="auto" w:fill="FFFFFF"/>
              <w:tabs>
                <w:tab w:val="left" w:pos="196"/>
              </w:tabs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Programmes Office</w:t>
            </w:r>
          </w:p>
        </w:tc>
      </w:tr>
      <w:tr w:rsidR="007967A9" w:rsidRPr="005E466D" w14:paraId="56E939F6" w14:textId="77777777" w:rsidTr="0054733D">
        <w:trPr>
          <w:trHeight w:val="72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4F5FF99D" w14:textId="77777777" w:rsidR="0054733D" w:rsidRPr="0054733D" w:rsidRDefault="0054733D" w:rsidP="0054733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Rakowicka 27, </w:t>
            </w:r>
          </w:p>
          <w:p w14:paraId="56E939F3" w14:textId="79DCDF33" w:rsidR="007967A9" w:rsidRPr="003636D3" w:rsidRDefault="0054733D" w:rsidP="003636D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31-510 Kraków</w:t>
            </w:r>
            <w:r w:rsidR="003636D3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, </w:t>
            </w: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Poland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2053AB4C" w:rsidR="007967A9" w:rsidRPr="005E466D" w:rsidRDefault="0054733D" w:rsidP="0054733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PL</w:t>
            </w:r>
          </w:p>
        </w:tc>
      </w:tr>
      <w:tr w:rsidR="007967A9" w:rsidRPr="005E466D" w14:paraId="56E939FC" w14:textId="77777777" w:rsidTr="003636D3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1C944D7D" w14:textId="77777777" w:rsidR="00BC1D80" w:rsidRDefault="0054733D" w:rsidP="00BC1D80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Justyna Orszula</w:t>
            </w:r>
            <w:r w:rsidR="00BC1D80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, </w:t>
            </w:r>
          </w:p>
          <w:p w14:paraId="028C0752" w14:textId="1227D147" w:rsidR="00BC1D80" w:rsidRDefault="00BC1D80" w:rsidP="00BC1D80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Erasmus</w:t>
            </w:r>
          </w:p>
          <w:p w14:paraId="56E939F8" w14:textId="006D6CD6" w:rsidR="007967A9" w:rsidRPr="003636D3" w:rsidRDefault="0054733D" w:rsidP="00BC1D80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Exchange</w:t>
            </w:r>
            <w:r w:rsidR="003636D3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</w:t>
            </w: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Coordinator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EA86576" w14:textId="77777777" w:rsidR="0054733D" w:rsidRDefault="0054733D" w:rsidP="0054733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fr-BE"/>
              </w:rPr>
            </w:pPr>
            <w:r>
              <w:rPr>
                <w:rFonts w:ascii="Verdana" w:hAnsi="Verdana" w:cs="Arial"/>
                <w:color w:val="002060"/>
                <w:sz w:val="18"/>
                <w:lang w:val="fr-BE"/>
              </w:rPr>
              <w:t>orszulaj@</w:t>
            </w:r>
          </w:p>
          <w:p w14:paraId="7D49404C" w14:textId="77777777" w:rsidR="0054733D" w:rsidRDefault="0054733D" w:rsidP="0054733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fr-BE"/>
              </w:rPr>
            </w:pPr>
            <w:r>
              <w:rPr>
                <w:rFonts w:ascii="Verdana" w:hAnsi="Verdana" w:cs="Arial"/>
                <w:color w:val="002060"/>
                <w:sz w:val="18"/>
                <w:lang w:val="fr-BE"/>
              </w:rPr>
              <w:t>uek.krakow.pl</w:t>
            </w:r>
          </w:p>
          <w:p w14:paraId="56E939FB" w14:textId="320AE8A6" w:rsidR="007967A9" w:rsidRPr="005E466D" w:rsidRDefault="0054733D" w:rsidP="0054733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18"/>
                <w:lang w:val="fr-BE"/>
              </w:rPr>
              <w:t>tel. +48 122937441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BC1D80" w:rsidRPr="007673FA" w14:paraId="56E93A0A" w14:textId="77777777" w:rsidTr="007345F3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BC1D80" w:rsidRPr="007673FA" w:rsidRDefault="00BC1D80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A09" w14:textId="77777777" w:rsidR="00BC1D80" w:rsidRPr="007673FA" w:rsidRDefault="00BC1D80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BC1D80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14:paraId="56E93A0F" w14:textId="3D8C9B2C" w:rsidR="00A75662" w:rsidRPr="007673FA" w:rsidRDefault="00BC1D80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tcBorders>
              <w:top w:val="single" w:sz="4" w:space="0" w:color="auto"/>
            </w:tcBorders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2EF75" w14:textId="77777777" w:rsidR="002824BB" w:rsidRDefault="002824BB">
      <w:r>
        <w:separator/>
      </w:r>
    </w:p>
  </w:endnote>
  <w:endnote w:type="continuationSeparator" w:id="0">
    <w:p w14:paraId="7791565A" w14:textId="77777777" w:rsidR="002824BB" w:rsidRDefault="002824BB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4B97" w14:textId="77777777" w:rsidR="00D87A69" w:rsidRDefault="00D87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FD6A6" w14:textId="77777777" w:rsidR="002824BB" w:rsidRDefault="002824BB">
      <w:r>
        <w:separator/>
      </w:r>
    </w:p>
  </w:footnote>
  <w:footnote w:type="continuationSeparator" w:id="0">
    <w:p w14:paraId="7B0E28F4" w14:textId="77777777" w:rsidR="002824BB" w:rsidRDefault="00282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5AC31" w14:textId="77777777" w:rsidR="00D87A69" w:rsidRDefault="00D87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24BB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6BD2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6D3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00E5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4733D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178D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B781B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1D80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D74D3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1C55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12</TotalTime>
  <Pages>3</Pages>
  <Words>478</Words>
  <Characters>2868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3340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Justyna Orszula</cp:lastModifiedBy>
  <cp:revision>6</cp:revision>
  <cp:lastPrinted>2013-11-06T08:46:00Z</cp:lastPrinted>
  <dcterms:created xsi:type="dcterms:W3CDTF">2023-06-07T11:04:00Z</dcterms:created>
  <dcterms:modified xsi:type="dcterms:W3CDTF">2024-09-20T07:12:00Z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