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2"/>
        <w:gridCol w:w="1943"/>
        <w:gridCol w:w="2227"/>
        <w:gridCol w:w="2810"/>
      </w:tblGrid>
      <w:tr w:rsidR="00396008" w:rsidRPr="009F5B61" w14:paraId="56E939EA" w14:textId="77777777" w:rsidTr="00396008">
        <w:trPr>
          <w:trHeight w:val="314"/>
        </w:trPr>
        <w:tc>
          <w:tcPr>
            <w:tcW w:w="2203" w:type="dxa"/>
            <w:shd w:val="clear" w:color="auto" w:fill="FFFFFF"/>
          </w:tcPr>
          <w:p w14:paraId="56E939E5" w14:textId="77777777" w:rsidR="00396008" w:rsidRPr="005E466D" w:rsidRDefault="00396008" w:rsidP="0039600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9E9" w14:textId="0CCC7AE2" w:rsidR="00396008" w:rsidRPr="005E466D" w:rsidRDefault="00396008" w:rsidP="0039600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b/>
                <w:bCs/>
              </w:rPr>
              <w:t xml:space="preserve">Krakow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</w:t>
            </w:r>
            <w:proofErr w:type="spellStart"/>
            <w:r>
              <w:rPr>
                <w:b/>
                <w:bCs/>
              </w:rPr>
              <w:t>Economics</w:t>
            </w:r>
            <w:proofErr w:type="spellEnd"/>
          </w:p>
        </w:tc>
      </w:tr>
      <w:tr w:rsidR="00396008" w:rsidRPr="005E466D" w14:paraId="56E939F1" w14:textId="77777777" w:rsidTr="00396008">
        <w:trPr>
          <w:trHeight w:val="314"/>
        </w:trPr>
        <w:tc>
          <w:tcPr>
            <w:tcW w:w="2203" w:type="dxa"/>
            <w:shd w:val="clear" w:color="auto" w:fill="FFFFFF"/>
          </w:tcPr>
          <w:p w14:paraId="56E939EB" w14:textId="2A9960D0" w:rsidR="00396008" w:rsidRPr="005E466D" w:rsidRDefault="00396008" w:rsidP="0039600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396008" w:rsidRPr="005E466D" w:rsidRDefault="00396008" w:rsidP="0039600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396008" w:rsidRPr="005E466D" w:rsidRDefault="00396008" w:rsidP="0039600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9EE" w14:textId="446B902E" w:rsidR="00396008" w:rsidRPr="005E466D" w:rsidRDefault="00396008" w:rsidP="0039600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szCs w:val="24"/>
                <w:lang w:val="en-US"/>
              </w:rPr>
              <w:t>PLKRAKOW04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396008" w:rsidRDefault="00396008" w:rsidP="00396008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96008" w:rsidRPr="005E466D" w:rsidRDefault="00396008" w:rsidP="00396008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56E939F0" w14:textId="1B2825FB" w:rsidR="00396008" w:rsidRPr="005E466D" w:rsidRDefault="00365B29" w:rsidP="00365B2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E2BA2">
              <w:rPr>
                <w:b/>
                <w:bCs/>
              </w:rPr>
              <w:t xml:space="preserve">International </w:t>
            </w:r>
            <w:r>
              <w:rPr>
                <w:b/>
                <w:bCs/>
              </w:rPr>
              <w:br/>
            </w:r>
            <w:r w:rsidRPr="008E2BA2">
              <w:rPr>
                <w:b/>
                <w:bCs/>
              </w:rPr>
              <w:t>Programs</w:t>
            </w:r>
            <w:r>
              <w:rPr>
                <w:b/>
                <w:bCs/>
              </w:rPr>
              <w:t xml:space="preserve"> </w:t>
            </w:r>
            <w:r w:rsidRPr="008E2BA2">
              <w:rPr>
                <w:b/>
                <w:bCs/>
              </w:rPr>
              <w:t>Office</w:t>
            </w:r>
          </w:p>
        </w:tc>
      </w:tr>
      <w:tr w:rsidR="00A12B39" w:rsidRPr="005E466D" w14:paraId="56E939F6" w14:textId="77777777" w:rsidTr="00396008">
        <w:trPr>
          <w:trHeight w:val="472"/>
        </w:trPr>
        <w:tc>
          <w:tcPr>
            <w:tcW w:w="2203" w:type="dxa"/>
            <w:shd w:val="clear" w:color="auto" w:fill="FFFFFF"/>
          </w:tcPr>
          <w:p w14:paraId="56E939F2" w14:textId="77777777" w:rsidR="00A12B39" w:rsidRPr="005E466D" w:rsidRDefault="00A12B39" w:rsidP="00A12B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9F3" w14:textId="6D870A5A" w:rsidR="00A12B39" w:rsidRPr="005E466D" w:rsidRDefault="00A12B39" w:rsidP="00A12B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27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Rakowicka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A12B39" w:rsidRPr="005E466D" w:rsidRDefault="00A12B39" w:rsidP="00A12B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56E939F5" w14:textId="65129073" w:rsidR="00A12B39" w:rsidRPr="005E466D" w:rsidRDefault="00A12B39" w:rsidP="00A12B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8C691B">
              <w:t>Poland</w:t>
            </w:r>
            <w:proofErr w:type="spellEnd"/>
            <w:r w:rsidRPr="008C691B">
              <w:t>/PL</w:t>
            </w:r>
          </w:p>
        </w:tc>
      </w:tr>
      <w:tr w:rsidR="00A12B39" w:rsidRPr="005E466D" w14:paraId="56E939FC" w14:textId="77777777" w:rsidTr="00396008">
        <w:trPr>
          <w:trHeight w:val="811"/>
        </w:trPr>
        <w:tc>
          <w:tcPr>
            <w:tcW w:w="2203" w:type="dxa"/>
            <w:shd w:val="clear" w:color="auto" w:fill="FFFFFF"/>
          </w:tcPr>
          <w:p w14:paraId="56E939F7" w14:textId="77777777" w:rsidR="00A12B39" w:rsidRPr="005E466D" w:rsidRDefault="00A12B39" w:rsidP="00A12B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9F8" w14:textId="70A51022" w:rsidR="00A12B39" w:rsidRPr="005E466D" w:rsidRDefault="00A12B39" w:rsidP="00A12B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Staff Exchange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Coordianator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A12B39" w:rsidRDefault="00A12B39" w:rsidP="00A12B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A12B39" w:rsidRPr="00C17AB2" w:rsidRDefault="00A12B39" w:rsidP="00A12B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6" w:type="dxa"/>
            <w:shd w:val="clear" w:color="auto" w:fill="FFFFFF"/>
          </w:tcPr>
          <w:p w14:paraId="56E939FB" w14:textId="143C74D4" w:rsidR="00A12B39" w:rsidRPr="005E466D" w:rsidRDefault="00A12B39" w:rsidP="00A12B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C691B">
              <w:t>wydmansr@uek.krakow.pl</w:t>
            </w:r>
          </w:p>
        </w:tc>
      </w:tr>
      <w:tr w:rsidR="00F8532D" w:rsidRPr="005F0E76" w14:paraId="56E93A03" w14:textId="77777777" w:rsidTr="00396008">
        <w:trPr>
          <w:trHeight w:val="811"/>
        </w:trPr>
        <w:tc>
          <w:tcPr>
            <w:tcW w:w="2203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7F97F706" w14:textId="7F2D7F52" w:rsidR="006F285A" w:rsidRDefault="00A12B3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71A0B28" w:rsidR="00F8532D" w:rsidRPr="00F8532D" w:rsidRDefault="00A12B3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0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396008" w:rsidRPr="002F549E" w:rsidRDefault="0039600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A12B39" w:rsidRPr="002F549E" w:rsidRDefault="00A12B39" w:rsidP="00A12B3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2665D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209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65B29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008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B39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458</Words>
  <Characters>2866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Renata Wydmańska</cp:lastModifiedBy>
  <cp:revision>5</cp:revision>
  <cp:lastPrinted>2013-11-06T08:46:00Z</cp:lastPrinted>
  <dcterms:created xsi:type="dcterms:W3CDTF">2025-07-14T14:04:00Z</dcterms:created>
  <dcterms:modified xsi:type="dcterms:W3CDTF">2025-07-14T14:11:00Z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