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Pr="00081074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081074">
        <w:rPr>
          <w:rFonts w:ascii="Verdana" w:hAnsi="Verdana" w:cs="Calibri"/>
          <w:lang w:val="en-GB"/>
        </w:rPr>
        <w:t xml:space="preserve">If applicable, planned period of the virtual component: from </w:t>
      </w:r>
      <w:r w:rsidRPr="00081074">
        <w:rPr>
          <w:rFonts w:ascii="Verdana" w:hAnsi="Verdana" w:cs="Calibri"/>
          <w:i/>
          <w:lang w:val="en-GB"/>
        </w:rPr>
        <w:t>[day/month/year]</w:t>
      </w:r>
      <w:r w:rsidRPr="00081074">
        <w:rPr>
          <w:rFonts w:ascii="Verdana" w:hAnsi="Verdana" w:cs="Calibri"/>
          <w:lang w:val="en-GB"/>
        </w:rPr>
        <w:t xml:space="preserve"> to </w:t>
      </w:r>
      <w:r w:rsidRPr="00081074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3EABB8F2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213D33">
              <w:rPr>
                <w:rFonts w:ascii="Verdana" w:hAnsi="Verdana" w:cs="Arial"/>
                <w:sz w:val="20"/>
                <w:lang w:val="en-GB"/>
              </w:rPr>
              <w:t>25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213D33">
              <w:rPr>
                <w:rFonts w:ascii="Verdana" w:hAnsi="Verdana" w:cs="Arial"/>
                <w:sz w:val="20"/>
                <w:lang w:val="en-GB"/>
              </w:rPr>
              <w:t>26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373EA76B" w:rsidR="00887CE1" w:rsidRPr="00081074" w:rsidRDefault="0008107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081074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Krakow University of Economics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159DDE75" w14:textId="77777777" w:rsidR="00081074" w:rsidRPr="0054733D" w:rsidRDefault="00081074" w:rsidP="0008107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International</w:t>
            </w:r>
          </w:p>
          <w:p w14:paraId="5D72C562" w14:textId="646BE62C" w:rsidR="00887CE1" w:rsidRPr="007673FA" w:rsidRDefault="00081074" w:rsidP="00081074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Program</w:t>
            </w: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s</w:t>
            </w: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Office</w:t>
            </w:r>
          </w:p>
        </w:tc>
      </w:tr>
      <w:tr w:rsidR="00887CE1" w:rsidRPr="007673FA" w14:paraId="5D72C56A" w14:textId="77777777" w:rsidTr="00081074">
        <w:trPr>
          <w:trHeight w:val="488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624D22FF" w:rsidR="00887CE1" w:rsidRPr="007673FA" w:rsidRDefault="0008107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KRAKOW 04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12BC9228" w14:textId="77777777" w:rsidR="00081074" w:rsidRPr="0054733D" w:rsidRDefault="00081074" w:rsidP="0008107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proofErr w:type="spellStart"/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Rakowicka</w:t>
            </w:r>
            <w:proofErr w:type="spellEnd"/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27, </w:t>
            </w:r>
          </w:p>
          <w:p w14:paraId="5D72C56C" w14:textId="2F9348E8" w:rsidR="00377526" w:rsidRPr="007673FA" w:rsidRDefault="00081074" w:rsidP="0008107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31-510 Krakó</w:t>
            </w:r>
            <w:r w:rsidR="009466E8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w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5E5F84FB" w:rsidR="00377526" w:rsidRPr="00081074" w:rsidRDefault="00081074" w:rsidP="00081074">
            <w:pPr>
              <w:ind w:right="-993"/>
              <w:rPr>
                <w:rFonts w:ascii="Verdana" w:hAnsi="Verdana" w:cs="Arial"/>
                <w:bCs/>
                <w:sz w:val="20"/>
                <w:lang w:val="en-GB"/>
              </w:rPr>
            </w:pPr>
            <w:r w:rsidRPr="00081074">
              <w:rPr>
                <w:rFonts w:ascii="Verdana" w:hAnsi="Verdana" w:cs="Arial"/>
                <w:bCs/>
                <w:sz w:val="20"/>
                <w:lang w:val="en-GB"/>
              </w:rPr>
              <w:t>Poland/PL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46DE6808" w14:textId="77777777" w:rsidR="00081074" w:rsidRPr="0054733D" w:rsidRDefault="00081074" w:rsidP="0008107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Justyna Orszula</w:t>
            </w:r>
          </w:p>
          <w:p w14:paraId="5D49E740" w14:textId="77777777" w:rsidR="00081074" w:rsidRDefault="00081074" w:rsidP="0008107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Erasmus</w:t>
            </w: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</w:t>
            </w:r>
          </w:p>
          <w:p w14:paraId="5D72C571" w14:textId="7739751D" w:rsidR="00377526" w:rsidRPr="007673FA" w:rsidRDefault="00081074" w:rsidP="0008107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Exchange</w:t>
            </w: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</w:t>
            </w: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381F9699" w14:textId="77777777" w:rsidR="00081074" w:rsidRDefault="00081074" w:rsidP="0008107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fr-BE"/>
              </w:rPr>
            </w:pPr>
            <w:proofErr w:type="gramStart"/>
            <w:r>
              <w:rPr>
                <w:rFonts w:ascii="Verdana" w:hAnsi="Verdana" w:cs="Arial"/>
                <w:color w:val="002060"/>
                <w:sz w:val="18"/>
                <w:lang w:val="fr-BE"/>
              </w:rPr>
              <w:t>orszulaj</w:t>
            </w:r>
            <w:proofErr w:type="gramEnd"/>
            <w:r>
              <w:rPr>
                <w:rFonts w:ascii="Verdana" w:hAnsi="Verdana" w:cs="Arial"/>
                <w:color w:val="002060"/>
                <w:sz w:val="18"/>
                <w:lang w:val="fr-BE"/>
              </w:rPr>
              <w:t>@</w:t>
            </w:r>
          </w:p>
          <w:p w14:paraId="2EE1341D" w14:textId="77777777" w:rsidR="00081074" w:rsidRDefault="00081074" w:rsidP="0008107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fr-BE"/>
              </w:rPr>
            </w:pPr>
            <w:r>
              <w:rPr>
                <w:rFonts w:ascii="Verdana" w:hAnsi="Verdana" w:cs="Arial"/>
                <w:color w:val="002060"/>
                <w:sz w:val="18"/>
                <w:lang w:val="fr-BE"/>
              </w:rPr>
              <w:t>uek.krakow.pl</w:t>
            </w:r>
          </w:p>
          <w:p w14:paraId="5D72C573" w14:textId="10990FC9" w:rsidR="00377526" w:rsidRPr="00E02718" w:rsidRDefault="00081074" w:rsidP="0008107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roofErr w:type="gramStart"/>
            <w:r>
              <w:rPr>
                <w:rFonts w:ascii="Verdana" w:hAnsi="Verdana" w:cs="Arial"/>
                <w:color w:val="002060"/>
                <w:sz w:val="18"/>
                <w:lang w:val="fr-BE"/>
              </w:rPr>
              <w:t>tel</w:t>
            </w:r>
            <w:proofErr w:type="gramEnd"/>
            <w:r>
              <w:rPr>
                <w:rFonts w:ascii="Verdana" w:hAnsi="Verdana" w:cs="Arial"/>
                <w:color w:val="002060"/>
                <w:sz w:val="18"/>
                <w:lang w:val="fr-BE"/>
              </w:rPr>
              <w:t>. +48 122937441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7C6E05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7C6E05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08A46B7F" w14:textId="49B5FFFE" w:rsidR="00F97018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85AD2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167E5422" w:rsidR="008F1CA2" w:rsidRDefault="00102B34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Training in advanced digital skills: Yes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140183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lang w:val="en-GB"/>
              </w:rPr>
              <w:t xml:space="preserve"> No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4523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r w:rsidR="00621E8B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B85AD2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230037A3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B85AD2" w:rsidRPr="00D81DA8">
          <w:rPr>
            <w:rStyle w:val="Hipercze"/>
            <w:lang w:val="en-IE"/>
          </w:rPr>
          <w:t>https://www.iso.org/obp/ui</w:t>
        </w:r>
      </w:hyperlink>
      <w:r w:rsidR="00B85AD2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23E9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074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2B34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97CD5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3D3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299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6E05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4915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66E8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6415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550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6A4C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5AD2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451F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27D46"/>
    <w:rsid w:val="00D302B8"/>
    <w:rsid w:val="00D319B1"/>
    <w:rsid w:val="00D33364"/>
    <w:rsid w:val="00D33388"/>
    <w:rsid w:val="00D353E4"/>
    <w:rsid w:val="00D35881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0DF5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4B2A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018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69FF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7</TotalTime>
  <Pages>3</Pages>
  <Words>408</Words>
  <Characters>2452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2855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Justyna Orszula</cp:lastModifiedBy>
  <cp:revision>6</cp:revision>
  <cp:lastPrinted>2013-11-06T08:46:00Z</cp:lastPrinted>
  <dcterms:created xsi:type="dcterms:W3CDTF">2025-03-20T10:07:00Z</dcterms:created>
  <dcterms:modified xsi:type="dcterms:W3CDTF">2025-08-28T12:45:00Z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