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55DBC286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="006A2AC2">
        <w:rPr>
          <w:rFonts w:ascii="Verdana" w:hAnsi="Verdana" w:cs="Calibri"/>
          <w:i/>
          <w:lang w:val="en-GB"/>
        </w:rPr>
        <w:t>00</w:t>
      </w:r>
      <w:r w:rsidRPr="00490F95">
        <w:rPr>
          <w:rFonts w:ascii="Verdana" w:hAnsi="Verdana" w:cs="Calibri"/>
          <w:i/>
          <w:lang w:val="en-GB"/>
        </w:rPr>
        <w:t>/</w:t>
      </w:r>
      <w:r w:rsidR="0021757D">
        <w:rPr>
          <w:rFonts w:ascii="Verdana" w:hAnsi="Verdana" w:cs="Calibri"/>
          <w:i/>
          <w:lang w:val="en-GB"/>
        </w:rPr>
        <w:t>0</w:t>
      </w:r>
      <w:r w:rsidR="006A2AC2">
        <w:rPr>
          <w:rFonts w:ascii="Verdana" w:hAnsi="Verdana" w:cs="Calibri"/>
          <w:i/>
          <w:lang w:val="en-GB"/>
        </w:rPr>
        <w:t>0</w:t>
      </w:r>
      <w:r w:rsidRPr="00490F95">
        <w:rPr>
          <w:rFonts w:ascii="Verdana" w:hAnsi="Verdana" w:cs="Calibri"/>
          <w:i/>
          <w:lang w:val="en-GB"/>
        </w:rPr>
        <w:t>/</w:t>
      </w:r>
      <w:r w:rsidR="0021757D">
        <w:rPr>
          <w:rFonts w:ascii="Verdana" w:hAnsi="Verdana" w:cs="Calibri"/>
          <w:i/>
          <w:lang w:val="en-GB"/>
        </w:rPr>
        <w:t>202</w:t>
      </w:r>
      <w:r w:rsidR="006A2AC2">
        <w:rPr>
          <w:rFonts w:ascii="Verdana" w:hAnsi="Verdana" w:cs="Calibri"/>
          <w:i/>
          <w:lang w:val="en-GB"/>
        </w:rPr>
        <w:t>4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6A2AC2">
        <w:rPr>
          <w:rFonts w:ascii="Verdana" w:hAnsi="Verdana" w:cs="Calibri"/>
          <w:i/>
          <w:lang w:val="en-GB"/>
        </w:rPr>
        <w:t>00</w:t>
      </w:r>
      <w:r w:rsidR="0021757D">
        <w:rPr>
          <w:rFonts w:ascii="Verdana" w:hAnsi="Verdana" w:cs="Calibri"/>
          <w:i/>
          <w:lang w:val="en-GB"/>
        </w:rPr>
        <w:t>/</w:t>
      </w:r>
      <w:r w:rsidR="003B0AD1">
        <w:rPr>
          <w:rFonts w:ascii="Verdana" w:hAnsi="Verdana" w:cs="Calibri"/>
          <w:i/>
          <w:lang w:val="en-GB"/>
        </w:rPr>
        <w:t>0</w:t>
      </w:r>
      <w:r w:rsidR="006A2AC2">
        <w:rPr>
          <w:rFonts w:ascii="Verdana" w:hAnsi="Verdana" w:cs="Calibri"/>
          <w:i/>
          <w:lang w:val="en-GB"/>
        </w:rPr>
        <w:t>0</w:t>
      </w:r>
      <w:r w:rsidRPr="00490F95">
        <w:rPr>
          <w:rFonts w:ascii="Verdana" w:hAnsi="Verdana" w:cs="Calibri"/>
          <w:i/>
          <w:lang w:val="en-GB"/>
        </w:rPr>
        <w:t>/</w:t>
      </w:r>
      <w:r w:rsidR="0021757D">
        <w:rPr>
          <w:rFonts w:ascii="Verdana" w:hAnsi="Verdana" w:cs="Calibri"/>
          <w:i/>
          <w:lang w:val="en-GB"/>
        </w:rPr>
        <w:t>202</w:t>
      </w:r>
      <w:r w:rsidR="006A2AC2">
        <w:rPr>
          <w:rFonts w:ascii="Verdana" w:hAnsi="Verdana" w:cs="Calibri"/>
          <w:i/>
          <w:lang w:val="en-GB"/>
        </w:rPr>
        <w:t>4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0C261DA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</w:t>
      </w:r>
      <w:r w:rsidR="0021757D">
        <w:rPr>
          <w:rFonts w:ascii="Verdana" w:hAnsi="Verdana" w:cs="Calibri"/>
          <w:lang w:val="en-GB"/>
        </w:rPr>
        <w:t xml:space="preserve"> 5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91"/>
        <w:gridCol w:w="1884"/>
        <w:gridCol w:w="2227"/>
        <w:gridCol w:w="2870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34F3AA8" w:rsidR="00116FBB" w:rsidRPr="005E466D" w:rsidRDefault="00C30DD8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Krakow University of Economics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F963C57" w:rsidR="007967A9" w:rsidRPr="005E466D" w:rsidRDefault="00C30DD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KRAKOW04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45C7DF4A" w:rsidR="007967A9" w:rsidRPr="005E466D" w:rsidRDefault="00C30DD8" w:rsidP="00C30DD8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D3A7E">
              <w:rPr>
                <w:rFonts w:ascii="Verdana" w:hAnsi="Verdana" w:cs="Arial"/>
                <w:color w:val="002060"/>
                <w:sz w:val="20"/>
                <w:lang w:val="en-GB"/>
              </w:rPr>
              <w:t>International</w:t>
            </w:r>
            <w:r w:rsidRPr="000D3A7E"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Programmes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Office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671B0649" w:rsidR="007967A9" w:rsidRPr="005E466D" w:rsidRDefault="00C30DD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27 Rakowicka St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31-510 Krakow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39694AF2" w:rsidR="007967A9" w:rsidRPr="005E466D" w:rsidRDefault="00C30DD8" w:rsidP="00C30DD8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0D3A7E">
              <w:rPr>
                <w:rFonts w:ascii="Verdana" w:hAnsi="Verdana" w:cs="Arial"/>
                <w:sz w:val="20"/>
                <w:lang w:val="en-GB"/>
              </w:rPr>
              <w:t>Poland/PL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3E1F8FE" w:rsidR="007967A9" w:rsidRPr="005E466D" w:rsidRDefault="00C30DD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Renata Wydmańska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 w:rsidR="00F13009">
              <w:rPr>
                <w:rFonts w:ascii="Verdana" w:hAnsi="Verdana" w:cs="Arial"/>
                <w:color w:val="002060"/>
                <w:sz w:val="20"/>
                <w:lang w:val="en-GB"/>
              </w:rPr>
              <w:t>Exchange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Coordianator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F58EC1A" w14:textId="77777777" w:rsidR="00C30DD8" w:rsidRDefault="00C30DD8" w:rsidP="00C30DD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wydmansr@uek.krakow.pl</w:t>
            </w:r>
          </w:p>
          <w:p w14:paraId="56E939FB" w14:textId="71669236" w:rsidR="007967A9" w:rsidRPr="005E466D" w:rsidRDefault="00C30DD8" w:rsidP="00C30DD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+4812 2935415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06DA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406DA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217"/>
        <w:gridCol w:w="2267"/>
        <w:gridCol w:w="2094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65673453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1B162002" w:rsidR="00A75662" w:rsidRPr="007673FA" w:rsidRDefault="00A75662" w:rsidP="00E01CE8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0624D905" w:rsidR="00A75662" w:rsidRPr="007673FA" w:rsidRDefault="001932C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296A1E59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24055F65" w:rsidR="007967A9" w:rsidRPr="007673FA" w:rsidRDefault="007967A9" w:rsidP="00E01CE8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1E189F7A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8AF27F8" w:rsidR="007967A9" w:rsidRPr="00EF398E" w:rsidRDefault="007967A9" w:rsidP="00E01CE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6F44A1EC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1757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BA508" w14:textId="77777777" w:rsidR="00C84D6C" w:rsidRDefault="00C84D6C">
      <w:r>
        <w:separator/>
      </w:r>
    </w:p>
  </w:endnote>
  <w:endnote w:type="continuationSeparator" w:id="0">
    <w:p w14:paraId="4D3EBCB3" w14:textId="77777777" w:rsidR="00C84D6C" w:rsidRDefault="00C84D6C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A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788D5" w14:textId="77777777" w:rsidR="00C84D6C" w:rsidRDefault="00C84D6C">
      <w:r>
        <w:separator/>
      </w:r>
    </w:p>
  </w:footnote>
  <w:footnote w:type="continuationSeparator" w:id="0">
    <w:p w14:paraId="13E635EE" w14:textId="77777777" w:rsidR="00C84D6C" w:rsidRDefault="00C8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47359">
    <w:abstractNumId w:val="1"/>
  </w:num>
  <w:num w:numId="2" w16cid:durableId="840850587">
    <w:abstractNumId w:val="0"/>
  </w:num>
  <w:num w:numId="3" w16cid:durableId="343945522">
    <w:abstractNumId w:val="18"/>
  </w:num>
  <w:num w:numId="4" w16cid:durableId="610551541">
    <w:abstractNumId w:val="27"/>
  </w:num>
  <w:num w:numId="5" w16cid:durableId="147526144">
    <w:abstractNumId w:val="20"/>
  </w:num>
  <w:num w:numId="6" w16cid:durableId="86736217">
    <w:abstractNumId w:val="26"/>
  </w:num>
  <w:num w:numId="7" w16cid:durableId="1057314841">
    <w:abstractNumId w:val="41"/>
  </w:num>
  <w:num w:numId="8" w16cid:durableId="1110276859">
    <w:abstractNumId w:val="42"/>
  </w:num>
  <w:num w:numId="9" w16cid:durableId="221528352">
    <w:abstractNumId w:val="24"/>
  </w:num>
  <w:num w:numId="10" w16cid:durableId="1058089092">
    <w:abstractNumId w:val="40"/>
  </w:num>
  <w:num w:numId="11" w16cid:durableId="1771463345">
    <w:abstractNumId w:val="38"/>
  </w:num>
  <w:num w:numId="12" w16cid:durableId="1983849844">
    <w:abstractNumId w:val="30"/>
  </w:num>
  <w:num w:numId="13" w16cid:durableId="1302534966">
    <w:abstractNumId w:val="36"/>
  </w:num>
  <w:num w:numId="14" w16cid:durableId="518592013">
    <w:abstractNumId w:val="19"/>
  </w:num>
  <w:num w:numId="15" w16cid:durableId="1228760243">
    <w:abstractNumId w:val="25"/>
  </w:num>
  <w:num w:numId="16" w16cid:durableId="1786382792">
    <w:abstractNumId w:val="15"/>
  </w:num>
  <w:num w:numId="17" w16cid:durableId="458693530">
    <w:abstractNumId w:val="21"/>
  </w:num>
  <w:num w:numId="18" w16cid:durableId="218828492">
    <w:abstractNumId w:val="43"/>
  </w:num>
  <w:num w:numId="19" w16cid:durableId="987129627">
    <w:abstractNumId w:val="32"/>
  </w:num>
  <w:num w:numId="20" w16cid:durableId="1367950261">
    <w:abstractNumId w:val="17"/>
  </w:num>
  <w:num w:numId="21" w16cid:durableId="1622761263">
    <w:abstractNumId w:val="28"/>
  </w:num>
  <w:num w:numId="22" w16cid:durableId="547766901">
    <w:abstractNumId w:val="29"/>
  </w:num>
  <w:num w:numId="23" w16cid:durableId="1179271921">
    <w:abstractNumId w:val="31"/>
  </w:num>
  <w:num w:numId="24" w16cid:durableId="1080056310">
    <w:abstractNumId w:val="4"/>
  </w:num>
  <w:num w:numId="25" w16cid:durableId="1992362755">
    <w:abstractNumId w:val="7"/>
  </w:num>
  <w:num w:numId="26" w16cid:durableId="1152865068">
    <w:abstractNumId w:val="34"/>
  </w:num>
  <w:num w:numId="27" w16cid:durableId="111364438">
    <w:abstractNumId w:val="16"/>
  </w:num>
  <w:num w:numId="28" w16cid:durableId="72096308">
    <w:abstractNumId w:val="10"/>
  </w:num>
  <w:num w:numId="29" w16cid:durableId="241066932">
    <w:abstractNumId w:val="37"/>
  </w:num>
  <w:num w:numId="30" w16cid:durableId="746071355">
    <w:abstractNumId w:val="33"/>
  </w:num>
  <w:num w:numId="31" w16cid:durableId="1827866651">
    <w:abstractNumId w:val="23"/>
  </w:num>
  <w:num w:numId="32" w16cid:durableId="831412685">
    <w:abstractNumId w:val="12"/>
  </w:num>
  <w:num w:numId="33" w16cid:durableId="1118988807">
    <w:abstractNumId w:val="35"/>
  </w:num>
  <w:num w:numId="34" w16cid:durableId="1826165277">
    <w:abstractNumId w:val="13"/>
  </w:num>
  <w:num w:numId="35" w16cid:durableId="116606088">
    <w:abstractNumId w:val="14"/>
  </w:num>
  <w:num w:numId="36" w16cid:durableId="569656769">
    <w:abstractNumId w:val="11"/>
  </w:num>
  <w:num w:numId="37" w16cid:durableId="1460801835">
    <w:abstractNumId w:val="9"/>
  </w:num>
  <w:num w:numId="38" w16cid:durableId="1884171503">
    <w:abstractNumId w:val="35"/>
  </w:num>
  <w:num w:numId="39" w16cid:durableId="1001082972">
    <w:abstractNumId w:val="44"/>
  </w:num>
  <w:num w:numId="40" w16cid:durableId="1858729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86639272">
    <w:abstractNumId w:val="3"/>
  </w:num>
  <w:num w:numId="42" w16cid:durableId="6321732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73671990">
    <w:abstractNumId w:val="18"/>
  </w:num>
  <w:num w:numId="44" w16cid:durableId="29105856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2C6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5E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757D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5C1C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0AD1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6DAA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578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2AC2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F01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1B3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4D1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0DD8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4D6C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CE8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009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256B8849-0737-44BD-A4E5-52538CD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84F48-03B7-48DF-B0BE-B46C54AB37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450</Words>
  <Characters>2832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3276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Renata Wydmańska</cp:lastModifiedBy>
  <cp:revision>2</cp:revision>
  <cp:lastPrinted>2013-11-06T08:46:00Z</cp:lastPrinted>
  <dcterms:created xsi:type="dcterms:W3CDTF">2025-09-23T08:32:00Z</dcterms:created>
  <dcterms:modified xsi:type="dcterms:W3CDTF">2025-09-23T08:32:00Z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