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394BCBEA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</w:t>
      </w:r>
      <w:r w:rsidR="00787E6B">
        <w:rPr>
          <w:rFonts w:ascii="Verdana" w:hAnsi="Verdana" w:cs="Calibri"/>
          <w:i/>
          <w:lang w:val="en-GB"/>
        </w:rPr>
        <w:t>2024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</w:t>
      </w:r>
      <w:r w:rsidR="00787E6B">
        <w:rPr>
          <w:rFonts w:ascii="Verdana" w:hAnsi="Verdana" w:cs="Calibri"/>
          <w:i/>
          <w:lang w:val="en-GB"/>
        </w:rPr>
        <w:t>2024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9943815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D06CC1">
        <w:rPr>
          <w:rFonts w:ascii="Verdana" w:hAnsi="Verdana" w:cs="Calibri"/>
          <w:lang w:val="en-GB"/>
        </w:rPr>
        <w:t>5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4"/>
        <w:gridCol w:w="2092"/>
        <w:gridCol w:w="2226"/>
        <w:gridCol w:w="2870"/>
      </w:tblGrid>
      <w:tr w:rsidR="00887CE1" w:rsidRPr="007673FA" w14:paraId="5D72C563" w14:textId="77777777" w:rsidTr="00D04504">
        <w:trPr>
          <w:trHeight w:val="371"/>
        </w:trPr>
        <w:tc>
          <w:tcPr>
            <w:tcW w:w="17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43" w:type="dxa"/>
            <w:shd w:val="clear" w:color="auto" w:fill="FFFFFF"/>
          </w:tcPr>
          <w:p w14:paraId="5D72C560" w14:textId="56254F31" w:rsidR="00887CE1" w:rsidRPr="007673FA" w:rsidRDefault="00D0450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5352">
              <w:rPr>
                <w:b/>
                <w:bCs/>
              </w:rPr>
              <w:t xml:space="preserve">Krakow </w:t>
            </w:r>
            <w:proofErr w:type="spellStart"/>
            <w:r w:rsidRPr="00E15352">
              <w:rPr>
                <w:b/>
                <w:bCs/>
              </w:rPr>
              <w:t>University</w:t>
            </w:r>
            <w:proofErr w:type="spellEnd"/>
            <w:r w:rsidRPr="00E15352">
              <w:rPr>
                <w:b/>
                <w:bCs/>
              </w:rPr>
              <w:t xml:space="preserve"> of </w:t>
            </w:r>
            <w:proofErr w:type="spellStart"/>
            <w:r w:rsidRPr="00E15352">
              <w:rPr>
                <w:b/>
                <w:bCs/>
              </w:rPr>
              <w:t>Economics</w:t>
            </w:r>
            <w:proofErr w:type="spellEnd"/>
          </w:p>
        </w:tc>
        <w:tc>
          <w:tcPr>
            <w:tcW w:w="1941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70" w:type="dxa"/>
            <w:vMerge w:val="restart"/>
            <w:shd w:val="clear" w:color="auto" w:fill="FFFFFF"/>
          </w:tcPr>
          <w:p w14:paraId="5D72C562" w14:textId="3DDBADEE" w:rsidR="00887CE1" w:rsidRPr="007673FA" w:rsidRDefault="00D04504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D3A7E"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  <w:r w:rsidRPr="000D3A7E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Programmes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Office</w:t>
            </w:r>
          </w:p>
        </w:tc>
      </w:tr>
      <w:tr w:rsidR="00D04504" w:rsidRPr="007673FA" w14:paraId="5D72C56A" w14:textId="77777777" w:rsidTr="00D04504">
        <w:trPr>
          <w:trHeight w:val="371"/>
        </w:trPr>
        <w:tc>
          <w:tcPr>
            <w:tcW w:w="1718" w:type="dxa"/>
            <w:shd w:val="clear" w:color="auto" w:fill="FFFFFF"/>
          </w:tcPr>
          <w:p w14:paraId="5D72C564" w14:textId="3BB4CB4D" w:rsidR="00D04504" w:rsidRPr="001264FF" w:rsidRDefault="00D04504" w:rsidP="00D0450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04504" w:rsidRPr="005E466D" w:rsidRDefault="00D04504" w:rsidP="00D0450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D04504" w:rsidRPr="007673FA" w:rsidRDefault="00D04504" w:rsidP="00D0450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43" w:type="dxa"/>
            <w:shd w:val="clear" w:color="auto" w:fill="FFFFFF"/>
          </w:tcPr>
          <w:p w14:paraId="5D72C567" w14:textId="44D1B2F9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139BE">
              <w:t>PL KRAKOW04</w:t>
            </w:r>
          </w:p>
        </w:tc>
        <w:tc>
          <w:tcPr>
            <w:tcW w:w="1941" w:type="dxa"/>
            <w:vMerge/>
            <w:shd w:val="clear" w:color="auto" w:fill="FFFFFF"/>
          </w:tcPr>
          <w:p w14:paraId="5D72C568" w14:textId="77777777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70" w:type="dxa"/>
            <w:vMerge/>
            <w:shd w:val="clear" w:color="auto" w:fill="FFFFFF"/>
          </w:tcPr>
          <w:p w14:paraId="5D72C569" w14:textId="77777777" w:rsidR="00D04504" w:rsidRPr="007673FA" w:rsidRDefault="00D04504" w:rsidP="00D0450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04504" w:rsidRPr="007673FA" w14:paraId="5D72C56F" w14:textId="77777777" w:rsidTr="00D04504">
        <w:trPr>
          <w:trHeight w:val="559"/>
        </w:trPr>
        <w:tc>
          <w:tcPr>
            <w:tcW w:w="1718" w:type="dxa"/>
            <w:shd w:val="clear" w:color="auto" w:fill="FFFFFF"/>
          </w:tcPr>
          <w:p w14:paraId="5D72C56B" w14:textId="77777777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3" w:type="dxa"/>
            <w:shd w:val="clear" w:color="auto" w:fill="FFFFFF"/>
          </w:tcPr>
          <w:p w14:paraId="5D72C56C" w14:textId="2E74D6FB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27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Rakowicka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Krakow</w:t>
            </w:r>
          </w:p>
        </w:tc>
        <w:tc>
          <w:tcPr>
            <w:tcW w:w="1941" w:type="dxa"/>
            <w:shd w:val="clear" w:color="auto" w:fill="FFFFFF"/>
          </w:tcPr>
          <w:p w14:paraId="5D72C56D" w14:textId="77777777" w:rsidR="00D04504" w:rsidRPr="005E466D" w:rsidRDefault="00D04504" w:rsidP="00D0450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70" w:type="dxa"/>
            <w:shd w:val="clear" w:color="auto" w:fill="FFFFFF"/>
          </w:tcPr>
          <w:p w14:paraId="5D72C56E" w14:textId="0DF1954B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D3A7E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D04504" w:rsidRPr="00E02718" w14:paraId="5D72C574" w14:textId="77777777" w:rsidTr="00D04504">
        <w:tc>
          <w:tcPr>
            <w:tcW w:w="1718" w:type="dxa"/>
            <w:shd w:val="clear" w:color="auto" w:fill="FFFFFF"/>
          </w:tcPr>
          <w:p w14:paraId="5D72C570" w14:textId="77777777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3" w:type="dxa"/>
            <w:shd w:val="clear" w:color="auto" w:fill="FFFFFF"/>
          </w:tcPr>
          <w:p w14:paraId="5D72C571" w14:textId="29FE9FC8" w:rsidR="00D04504" w:rsidRPr="007673FA" w:rsidRDefault="00D04504" w:rsidP="00D045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="00D06CC1">
              <w:rPr>
                <w:rFonts w:ascii="Verdana" w:hAnsi="Verdana" w:cs="Arial"/>
                <w:color w:val="002060"/>
                <w:sz w:val="20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Coordianator</w:t>
            </w:r>
            <w:proofErr w:type="spellEnd"/>
          </w:p>
        </w:tc>
        <w:tc>
          <w:tcPr>
            <w:tcW w:w="1941" w:type="dxa"/>
            <w:shd w:val="clear" w:color="auto" w:fill="FFFFFF"/>
          </w:tcPr>
          <w:p w14:paraId="5D72C572" w14:textId="77777777" w:rsidR="00D04504" w:rsidRPr="00E02718" w:rsidRDefault="00D04504" w:rsidP="00D045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70" w:type="dxa"/>
            <w:shd w:val="clear" w:color="auto" w:fill="FFFFFF"/>
          </w:tcPr>
          <w:p w14:paraId="198E8932" w14:textId="77777777" w:rsidR="00D04504" w:rsidRDefault="00D04504" w:rsidP="00D0450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wydmansr@uek.krakow.pl</w:t>
            </w:r>
          </w:p>
          <w:p w14:paraId="5D72C573" w14:textId="0C320973" w:rsidR="00D04504" w:rsidRPr="00E02718" w:rsidRDefault="00D04504" w:rsidP="00D0450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+4812 2935415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E15352" w:rsidRPr="00D97FE7" w14:paraId="5D72C57C" w14:textId="77777777" w:rsidTr="00E15352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E15352" w:rsidRPr="007673FA" w:rsidRDefault="00E15352" w:rsidP="00E153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32B2E64A" w:rsidR="00E15352" w:rsidRPr="00E15352" w:rsidRDefault="00E15352" w:rsidP="00E15352">
            <w:pPr>
              <w:ind w:right="-993"/>
              <w:jc w:val="center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E15352" w:rsidRPr="007673FA" w14:paraId="5D72C583" w14:textId="77777777" w:rsidTr="00E15352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E15352" w:rsidRPr="00461A0D" w:rsidRDefault="00E15352" w:rsidP="00E153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E15352" w:rsidRPr="00A740AA" w:rsidRDefault="00E15352" w:rsidP="00E1535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E15352" w:rsidRPr="007673FA" w:rsidRDefault="00E15352" w:rsidP="00E153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3DC75CE4" w:rsidR="00E15352" w:rsidRPr="007673FA" w:rsidRDefault="00BF4723" w:rsidP="00E153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5D72C582" w14:textId="77777777" w:rsidR="00E15352" w:rsidRPr="007673FA" w:rsidRDefault="00E15352" w:rsidP="00E1535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5352" w:rsidRPr="007673FA" w14:paraId="5D72C588" w14:textId="77777777" w:rsidTr="00E15352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D72C585" w14:textId="4437DF0D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E15352" w:rsidRPr="007673FA" w:rsidRDefault="00E15352" w:rsidP="00E153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1AD0CD7D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15352" w:rsidRPr="003D0705" w14:paraId="5D72C58D" w14:textId="77777777" w:rsidTr="00E15352">
        <w:tc>
          <w:tcPr>
            <w:tcW w:w="2197" w:type="dxa"/>
            <w:shd w:val="clear" w:color="auto" w:fill="FFFFFF"/>
          </w:tcPr>
          <w:p w14:paraId="5D72C589" w14:textId="77777777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D72C58A" w14:textId="1D0ED4B7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E15352" w:rsidRPr="003D0705" w:rsidRDefault="00E15352" w:rsidP="00E153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5D72C58C" w14:textId="3D81C5DA" w:rsidR="00E15352" w:rsidRPr="003D0705" w:rsidRDefault="00E15352" w:rsidP="00E153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15352" w:rsidRPr="00DD35B7" w14:paraId="5D72C594" w14:textId="77777777" w:rsidTr="00E15352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E15352" w:rsidRDefault="00E15352" w:rsidP="00E153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E15352" w:rsidRPr="00E02718" w:rsidRDefault="00E15352" w:rsidP="00E1535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E15352" w:rsidRPr="007673FA" w:rsidRDefault="00E15352" w:rsidP="00E1535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E15352" w:rsidRPr="00CF3C00" w:rsidRDefault="00E15352" w:rsidP="00E153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E15352" w:rsidRPr="00526FE9" w:rsidRDefault="00E15352" w:rsidP="00E15352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E15352" w:rsidRDefault="0054320C" w:rsidP="00E153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1535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E15352" w:rsidRPr="00E02718" w:rsidRDefault="0054320C" w:rsidP="00E1535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1535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1F8D" w14:textId="77777777" w:rsidR="0080679C" w:rsidRDefault="0080679C">
      <w:r>
        <w:separator/>
      </w:r>
    </w:p>
  </w:endnote>
  <w:endnote w:type="continuationSeparator" w:id="0">
    <w:p w14:paraId="1B30EE1D" w14:textId="77777777" w:rsidR="0080679C" w:rsidRDefault="0080679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04504" w:rsidRPr="002A2E71" w:rsidRDefault="00D04504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D04504" w:rsidRPr="002A2E71" w:rsidRDefault="00D04504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36F1" w14:textId="77777777" w:rsidR="0080679C" w:rsidRDefault="0080679C">
      <w:r>
        <w:separator/>
      </w:r>
    </w:p>
  </w:footnote>
  <w:footnote w:type="continuationSeparator" w:id="0">
    <w:p w14:paraId="3C25B0B3" w14:textId="77777777" w:rsidR="0080679C" w:rsidRDefault="008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7201">
    <w:abstractNumId w:val="1"/>
  </w:num>
  <w:num w:numId="2" w16cid:durableId="2066176023">
    <w:abstractNumId w:val="0"/>
  </w:num>
  <w:num w:numId="3" w16cid:durableId="1369253953">
    <w:abstractNumId w:val="18"/>
  </w:num>
  <w:num w:numId="4" w16cid:durableId="1599556740">
    <w:abstractNumId w:val="27"/>
  </w:num>
  <w:num w:numId="5" w16cid:durableId="950867439">
    <w:abstractNumId w:val="20"/>
  </w:num>
  <w:num w:numId="6" w16cid:durableId="812796427">
    <w:abstractNumId w:val="26"/>
  </w:num>
  <w:num w:numId="7" w16cid:durableId="266036506">
    <w:abstractNumId w:val="41"/>
  </w:num>
  <w:num w:numId="8" w16cid:durableId="1957132164">
    <w:abstractNumId w:val="42"/>
  </w:num>
  <w:num w:numId="9" w16cid:durableId="1092239058">
    <w:abstractNumId w:val="24"/>
  </w:num>
  <w:num w:numId="10" w16cid:durableId="825509544">
    <w:abstractNumId w:val="40"/>
  </w:num>
  <w:num w:numId="11" w16cid:durableId="680738523">
    <w:abstractNumId w:val="38"/>
  </w:num>
  <w:num w:numId="12" w16cid:durableId="1541240015">
    <w:abstractNumId w:val="30"/>
  </w:num>
  <w:num w:numId="13" w16cid:durableId="1047532307">
    <w:abstractNumId w:val="36"/>
  </w:num>
  <w:num w:numId="14" w16cid:durableId="1359505982">
    <w:abstractNumId w:val="19"/>
  </w:num>
  <w:num w:numId="15" w16cid:durableId="1116369821">
    <w:abstractNumId w:val="25"/>
  </w:num>
  <w:num w:numId="16" w16cid:durableId="1652975771">
    <w:abstractNumId w:val="15"/>
  </w:num>
  <w:num w:numId="17" w16cid:durableId="581792660">
    <w:abstractNumId w:val="21"/>
  </w:num>
  <w:num w:numId="18" w16cid:durableId="541209361">
    <w:abstractNumId w:val="43"/>
  </w:num>
  <w:num w:numId="19" w16cid:durableId="1830748408">
    <w:abstractNumId w:val="32"/>
  </w:num>
  <w:num w:numId="20" w16cid:durableId="308553761">
    <w:abstractNumId w:val="17"/>
  </w:num>
  <w:num w:numId="21" w16cid:durableId="1027485855">
    <w:abstractNumId w:val="28"/>
  </w:num>
  <w:num w:numId="22" w16cid:durableId="286399478">
    <w:abstractNumId w:val="29"/>
  </w:num>
  <w:num w:numId="23" w16cid:durableId="263730916">
    <w:abstractNumId w:val="31"/>
  </w:num>
  <w:num w:numId="24" w16cid:durableId="951857583">
    <w:abstractNumId w:val="4"/>
  </w:num>
  <w:num w:numId="25" w16cid:durableId="616448674">
    <w:abstractNumId w:val="7"/>
  </w:num>
  <w:num w:numId="26" w16cid:durableId="1995186191">
    <w:abstractNumId w:val="34"/>
  </w:num>
  <w:num w:numId="27" w16cid:durableId="1096438322">
    <w:abstractNumId w:val="16"/>
  </w:num>
  <w:num w:numId="28" w16cid:durableId="781923711">
    <w:abstractNumId w:val="10"/>
  </w:num>
  <w:num w:numId="29" w16cid:durableId="1610236362">
    <w:abstractNumId w:val="37"/>
  </w:num>
  <w:num w:numId="30" w16cid:durableId="2107723557">
    <w:abstractNumId w:val="33"/>
  </w:num>
  <w:num w:numId="31" w16cid:durableId="558977216">
    <w:abstractNumId w:val="23"/>
  </w:num>
  <w:num w:numId="32" w16cid:durableId="260798159">
    <w:abstractNumId w:val="12"/>
  </w:num>
  <w:num w:numId="33" w16cid:durableId="1331059301">
    <w:abstractNumId w:val="35"/>
  </w:num>
  <w:num w:numId="34" w16cid:durableId="2018341709">
    <w:abstractNumId w:val="13"/>
  </w:num>
  <w:num w:numId="35" w16cid:durableId="590742467">
    <w:abstractNumId w:val="14"/>
  </w:num>
  <w:num w:numId="36" w16cid:durableId="1722168614">
    <w:abstractNumId w:val="11"/>
  </w:num>
  <w:num w:numId="37" w16cid:durableId="1541821145">
    <w:abstractNumId w:val="9"/>
  </w:num>
  <w:num w:numId="38" w16cid:durableId="910889183">
    <w:abstractNumId w:val="35"/>
  </w:num>
  <w:num w:numId="39" w16cid:durableId="1775200819">
    <w:abstractNumId w:val="44"/>
  </w:num>
  <w:num w:numId="40" w16cid:durableId="811017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9523094">
    <w:abstractNumId w:val="3"/>
  </w:num>
  <w:num w:numId="42" w16cid:durableId="1189291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125822">
    <w:abstractNumId w:val="18"/>
  </w:num>
  <w:num w:numId="44" w16cid:durableId="2887044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312A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672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481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5F7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320C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7E6B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79C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1B3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3FB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2C6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C42"/>
    <w:rsid w:val="00BD7858"/>
    <w:rsid w:val="00BE243C"/>
    <w:rsid w:val="00BE2929"/>
    <w:rsid w:val="00BE35FF"/>
    <w:rsid w:val="00BE46DF"/>
    <w:rsid w:val="00BF054D"/>
    <w:rsid w:val="00BF1A9D"/>
    <w:rsid w:val="00BF4723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4504"/>
    <w:rsid w:val="00D0504B"/>
    <w:rsid w:val="00D06CC1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352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18EB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375</Words>
  <Characters>2426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Renata Wydmańska</cp:lastModifiedBy>
  <cp:revision>2</cp:revision>
  <cp:lastPrinted>2013-11-06T08:46:00Z</cp:lastPrinted>
  <dcterms:created xsi:type="dcterms:W3CDTF">2025-09-23T08:35:00Z</dcterms:created>
  <dcterms:modified xsi:type="dcterms:W3CDTF">2025-09-23T08:35:00Z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